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F" w:rsidRPr="004F0483" w:rsidRDefault="00DD47FF" w:rsidP="00DD47FF">
      <w:pPr>
        <w:spacing w:before="120"/>
        <w:rPr>
          <w:b/>
        </w:rPr>
      </w:pPr>
      <w:r w:rsidRPr="004F0483">
        <w:rPr>
          <w:b/>
          <w:bCs/>
        </w:rPr>
        <w:t>Приложение №2 к документации о закупке</w:t>
      </w:r>
    </w:p>
    <w:p w:rsidR="00DD47FF" w:rsidRPr="004F0483" w:rsidRDefault="00DD47FF" w:rsidP="00DD47FF">
      <w:pPr>
        <w:ind w:left="5184" w:firstLine="288"/>
        <w:jc w:val="both"/>
        <w:rPr>
          <w:b/>
        </w:rPr>
      </w:pPr>
      <w:r w:rsidRPr="004F0483">
        <w:rPr>
          <w:b/>
        </w:rPr>
        <w:t>«Утверждаю»</w:t>
      </w:r>
    </w:p>
    <w:p w:rsidR="00DD47FF" w:rsidRPr="004F0483" w:rsidRDefault="00586835" w:rsidP="00DD47FF">
      <w:pPr>
        <w:ind w:left="4752" w:firstLine="720"/>
        <w:jc w:val="both"/>
      </w:pPr>
      <w:r>
        <w:t>Директор по МТО</w:t>
      </w:r>
    </w:p>
    <w:p w:rsidR="00DD47FF" w:rsidRPr="004F0483" w:rsidRDefault="00DD47FF" w:rsidP="00DD47FF">
      <w:pPr>
        <w:ind w:left="4752" w:firstLine="720"/>
        <w:jc w:val="both"/>
      </w:pPr>
    </w:p>
    <w:p w:rsidR="00DD47FF" w:rsidRPr="004F0483" w:rsidRDefault="00DD47FF" w:rsidP="00DD47FF">
      <w:pPr>
        <w:ind w:left="4752" w:firstLine="720"/>
        <w:jc w:val="both"/>
      </w:pPr>
      <w:r w:rsidRPr="004F0483">
        <w:t xml:space="preserve">________________ </w:t>
      </w:r>
      <w:r w:rsidR="00EA0BE2">
        <w:t xml:space="preserve"> Д.В. Смуров</w:t>
      </w:r>
    </w:p>
    <w:p w:rsidR="00614D7E" w:rsidRDefault="00614D7E" w:rsidP="00DD47FF">
      <w:pPr>
        <w:ind w:left="5529"/>
        <w:jc w:val="right"/>
      </w:pPr>
    </w:p>
    <w:p w:rsidR="00DD47FF" w:rsidRDefault="00586835" w:rsidP="00DD47FF">
      <w:pPr>
        <w:ind w:left="5529"/>
        <w:jc w:val="right"/>
      </w:pPr>
      <w:bookmarkStart w:id="0" w:name="_GoBack"/>
      <w:bookmarkEnd w:id="0"/>
      <w:r>
        <w:t>05.2023</w:t>
      </w:r>
    </w:p>
    <w:p w:rsidR="00BA3C8F" w:rsidRPr="004F0483" w:rsidRDefault="00BA3C8F" w:rsidP="00DD47FF">
      <w:pPr>
        <w:ind w:left="5529"/>
        <w:jc w:val="right"/>
      </w:pPr>
    </w:p>
    <w:p w:rsidR="00DD47FF" w:rsidRPr="004F0483" w:rsidRDefault="00DD47FF" w:rsidP="00DD47FF">
      <w:pPr>
        <w:ind w:left="5529"/>
        <w:jc w:val="right"/>
      </w:pPr>
    </w:p>
    <w:p w:rsidR="00DD47FF" w:rsidRPr="004F0483" w:rsidRDefault="00DD47FF" w:rsidP="00DD47FF">
      <w:pPr>
        <w:spacing w:after="60"/>
        <w:jc w:val="center"/>
        <w:rPr>
          <w:b/>
        </w:rPr>
      </w:pPr>
      <w:r w:rsidRPr="004F0483">
        <w:rPr>
          <w:b/>
        </w:rPr>
        <w:t>ТЕХНИЧЕСКОЕ ЗАДАНИЕ</w:t>
      </w:r>
    </w:p>
    <w:p w:rsidR="00DD47FF" w:rsidRDefault="00DD47FF" w:rsidP="00DD47FF">
      <w:pPr>
        <w:spacing w:after="120"/>
        <w:jc w:val="center"/>
        <w:rPr>
          <w:b/>
        </w:rPr>
      </w:pPr>
      <w:r w:rsidRPr="004F0483">
        <w:rPr>
          <w:b/>
        </w:rPr>
        <w:t>на поставку товара</w:t>
      </w:r>
    </w:p>
    <w:p w:rsidR="00BA3C8F" w:rsidRPr="004F0483" w:rsidRDefault="00BA3C8F" w:rsidP="00DD47FF">
      <w:pPr>
        <w:spacing w:after="120"/>
        <w:jc w:val="center"/>
      </w:pPr>
    </w:p>
    <w:p w:rsidR="00B54897" w:rsidRPr="00B54897" w:rsidRDefault="00DD47FF" w:rsidP="00B54897">
      <w:pPr>
        <w:spacing w:before="120"/>
        <w:jc w:val="both"/>
        <w:rPr>
          <w:i/>
        </w:rPr>
      </w:pPr>
      <w:r w:rsidRPr="004F0483">
        <w:rPr>
          <w:b/>
        </w:rPr>
        <w:t>1. Предмет закупки:</w:t>
      </w:r>
      <w:r w:rsidRPr="004F0483">
        <w:t xml:space="preserve"> </w:t>
      </w:r>
      <w:r w:rsidRPr="004F0483">
        <w:rPr>
          <w:i/>
        </w:rPr>
        <w:t xml:space="preserve"> </w:t>
      </w:r>
      <w:r>
        <w:rPr>
          <w:i/>
        </w:rPr>
        <w:t xml:space="preserve">Поставка </w:t>
      </w:r>
      <w:r w:rsidR="006A2A50">
        <w:rPr>
          <w:i/>
        </w:rPr>
        <w:t xml:space="preserve">товара: </w:t>
      </w:r>
      <w:r w:rsidR="00367ED5">
        <w:rPr>
          <w:i/>
        </w:rPr>
        <w:t>Драгоценные металлы</w:t>
      </w:r>
      <w:r w:rsidR="00BA3C8F">
        <w:rPr>
          <w:i/>
        </w:rPr>
        <w:t>.</w:t>
      </w:r>
    </w:p>
    <w:p w:rsidR="00DD47FF" w:rsidRPr="004F0483" w:rsidRDefault="00DD47FF" w:rsidP="00DD47FF">
      <w:pPr>
        <w:spacing w:before="120"/>
        <w:jc w:val="both"/>
        <w:rPr>
          <w:i/>
        </w:rPr>
      </w:pPr>
      <w:r w:rsidRPr="004F0483">
        <w:rPr>
          <w:b/>
        </w:rPr>
        <w:t xml:space="preserve">2. Место и условия поставки товара: </w:t>
      </w:r>
      <w:r w:rsidR="00BA3C8F">
        <w:rPr>
          <w:i/>
        </w:rPr>
        <w:t xml:space="preserve">Поставить </w:t>
      </w:r>
      <w:r w:rsidRPr="004F0483">
        <w:rPr>
          <w:i/>
        </w:rPr>
        <w:t xml:space="preserve"> по адресу: </w:t>
      </w:r>
      <w:r>
        <w:rPr>
          <w:i/>
        </w:rPr>
        <w:t>Российская Федерация, 152920, Ярославская область, город Рыбинск, бульвар Победы, дом 25</w:t>
      </w:r>
      <w:r w:rsidRPr="004F0483">
        <w:rPr>
          <w:i/>
        </w:rPr>
        <w:t>.</w:t>
      </w:r>
    </w:p>
    <w:p w:rsidR="00DD47FF" w:rsidRPr="004F0483" w:rsidRDefault="00DD47FF" w:rsidP="00DD47FF">
      <w:pPr>
        <w:jc w:val="both"/>
        <w:rPr>
          <w:i/>
        </w:rPr>
      </w:pPr>
      <w:r w:rsidRPr="004F0483">
        <w:rPr>
          <w:i/>
        </w:rPr>
        <w:t>Поставщик осуществляет доставку Товара, производит погрузку-разгрузку собственными силами или с привлечением третьих лиц</w:t>
      </w:r>
      <w:r w:rsidRPr="004F0483">
        <w:rPr>
          <w:rStyle w:val="afffff1"/>
        </w:rPr>
        <w:t>.</w:t>
      </w:r>
    </w:p>
    <w:p w:rsidR="00DD47FF" w:rsidRPr="004F0483" w:rsidRDefault="00DD47FF" w:rsidP="00DD47FF">
      <w:pPr>
        <w:spacing w:before="120"/>
        <w:jc w:val="both"/>
        <w:rPr>
          <w:i/>
        </w:rPr>
      </w:pPr>
      <w:r w:rsidRPr="004F0483">
        <w:rPr>
          <w:b/>
        </w:rPr>
        <w:t xml:space="preserve">3. Срок поставки товара: </w:t>
      </w:r>
      <w:r w:rsidR="00614D7E">
        <w:rPr>
          <w:i/>
        </w:rPr>
        <w:t>до 29 сентября 2023 года.</w:t>
      </w:r>
    </w:p>
    <w:p w:rsidR="00DD47FF" w:rsidRDefault="00DD47FF" w:rsidP="00DD47FF">
      <w:pPr>
        <w:spacing w:before="120"/>
        <w:jc w:val="both"/>
        <w:rPr>
          <w:i/>
        </w:rPr>
      </w:pPr>
      <w:r w:rsidRPr="004F0483">
        <w:rPr>
          <w:b/>
        </w:rPr>
        <w:t xml:space="preserve">4. Требования о включенных в цену поставляемого товара расходах: </w:t>
      </w:r>
      <w:r>
        <w:rPr>
          <w:i/>
        </w:rPr>
        <w:t>В общую сумму договора должны быть включены все расходы</w:t>
      </w:r>
      <w:proofErr w:type="gramStart"/>
      <w:r>
        <w:rPr>
          <w:i/>
        </w:rPr>
        <w:t>.</w:t>
      </w:r>
      <w:proofErr w:type="gramEnd"/>
      <w:r>
        <w:rPr>
          <w:i/>
        </w:rPr>
        <w:t xml:space="preserve"> </w:t>
      </w:r>
      <w:proofErr w:type="gramStart"/>
      <w:r>
        <w:rPr>
          <w:i/>
        </w:rPr>
        <w:t>в</w:t>
      </w:r>
      <w:proofErr w:type="gramEnd"/>
      <w:r>
        <w:rPr>
          <w:i/>
        </w:rPr>
        <w:t xml:space="preserve"> том числе: стоимость товара, расходы на доставку до склада Заказчика, перевозку, страхование, упаковку, экспедиро</w:t>
      </w:r>
      <w:r w:rsidR="00EA0BE2">
        <w:rPr>
          <w:i/>
        </w:rPr>
        <w:t xml:space="preserve">вание, </w:t>
      </w:r>
      <w:r w:rsidR="00BA3C8F">
        <w:rPr>
          <w:i/>
        </w:rPr>
        <w:t>а также уплата</w:t>
      </w:r>
      <w:r>
        <w:rPr>
          <w:i/>
        </w:rPr>
        <w:t xml:space="preserve"> налогов, сборов и других обязательных платежей</w:t>
      </w:r>
      <w:r w:rsidRPr="004F0483">
        <w:rPr>
          <w:i/>
        </w:rPr>
        <w:t>.</w:t>
      </w:r>
    </w:p>
    <w:p w:rsidR="00367ED5" w:rsidRDefault="00DD47FF" w:rsidP="00367ED5">
      <w:pPr>
        <w:jc w:val="both"/>
        <w:rPr>
          <w:i/>
        </w:rPr>
      </w:pPr>
      <w:r w:rsidRPr="004F0483">
        <w:rPr>
          <w:b/>
        </w:rPr>
        <w:t xml:space="preserve">5. Технические характеристики и потребительские свойства (не хуже): </w:t>
      </w:r>
    </w:p>
    <w:p w:rsidR="00367ED5" w:rsidRPr="00367ED5" w:rsidRDefault="00367ED5" w:rsidP="00367ED5">
      <w:pPr>
        <w:jc w:val="both"/>
        <w:rPr>
          <w:i/>
        </w:rPr>
      </w:pPr>
      <w:r w:rsidRPr="00367ED5">
        <w:rPr>
          <w:i/>
        </w:rPr>
        <w:t>Категория качества «ОТК», подтвержденная паспортом (сертификатом) качества завода-изготовителя (поставщика)   ГОСТ 25474-2015.</w:t>
      </w:r>
    </w:p>
    <w:p w:rsidR="007B5344" w:rsidRDefault="00DD47FF" w:rsidP="00DD47FF">
      <w:pPr>
        <w:spacing w:before="120"/>
        <w:jc w:val="both"/>
        <w:rPr>
          <w:i/>
        </w:rPr>
      </w:pPr>
      <w:r w:rsidRPr="004F0483">
        <w:rPr>
          <w:b/>
        </w:rPr>
        <w:t xml:space="preserve">6. Требования по комплекту поставки: </w:t>
      </w:r>
      <w:r w:rsidR="00005099">
        <w:rPr>
          <w:i/>
        </w:rPr>
        <w:t>1 комплект, в том числе:</w:t>
      </w:r>
    </w:p>
    <w:p w:rsidR="00367ED5" w:rsidRPr="00367ED5" w:rsidRDefault="00005099" w:rsidP="00367ED5">
      <w:pPr>
        <w:jc w:val="both"/>
        <w:rPr>
          <w:i/>
          <w:u w:val="single"/>
        </w:rPr>
      </w:pPr>
      <w:r>
        <w:rPr>
          <w:i/>
          <w:u w:val="single"/>
        </w:rPr>
        <w:t xml:space="preserve"> </w:t>
      </w:r>
      <w:r w:rsidR="00EA0BE2">
        <w:rPr>
          <w:i/>
          <w:u w:val="single"/>
        </w:rPr>
        <w:t>20</w:t>
      </w:r>
      <w:r w:rsidR="00367ED5" w:rsidRPr="00367ED5">
        <w:rPr>
          <w:i/>
          <w:u w:val="single"/>
        </w:rPr>
        <w:t xml:space="preserve">  штук  Анод СР 99,99</w:t>
      </w:r>
      <w:proofErr w:type="gramStart"/>
      <w:r w:rsidR="00367ED5" w:rsidRPr="00367ED5">
        <w:rPr>
          <w:i/>
          <w:u w:val="single"/>
        </w:rPr>
        <w:t xml:space="preserve"> А</w:t>
      </w:r>
      <w:proofErr w:type="gramEnd"/>
      <w:r w:rsidR="00367ED5" w:rsidRPr="00367ED5">
        <w:rPr>
          <w:i/>
          <w:u w:val="single"/>
        </w:rPr>
        <w:t>н АН1  5,00х100х200</w:t>
      </w:r>
      <w:r w:rsidR="00367ED5">
        <w:rPr>
          <w:i/>
          <w:u w:val="single"/>
        </w:rPr>
        <w:t xml:space="preserve"> ГОСТ 25474-2015 </w:t>
      </w:r>
      <w:r w:rsidR="00614D7E">
        <w:rPr>
          <w:i/>
          <w:u w:val="single"/>
        </w:rPr>
        <w:t xml:space="preserve"> вес-20</w:t>
      </w:r>
      <w:r w:rsidR="00DD0438">
        <w:rPr>
          <w:i/>
          <w:u w:val="single"/>
        </w:rPr>
        <w:t>000</w:t>
      </w:r>
      <w:r w:rsidR="00367ED5" w:rsidRPr="00367ED5">
        <w:rPr>
          <w:i/>
          <w:u w:val="single"/>
        </w:rPr>
        <w:t xml:space="preserve">,00г. </w:t>
      </w:r>
    </w:p>
    <w:p w:rsidR="00367ED5" w:rsidRPr="00367ED5" w:rsidRDefault="00367ED5" w:rsidP="00367ED5">
      <w:pPr>
        <w:jc w:val="both"/>
        <w:rPr>
          <w:i/>
          <w:u w:val="single"/>
        </w:rPr>
      </w:pPr>
      <w:proofErr w:type="spellStart"/>
      <w:r w:rsidRPr="00367ED5">
        <w:rPr>
          <w:i/>
          <w:u w:val="single"/>
        </w:rPr>
        <w:t>Толеранс</w:t>
      </w:r>
      <w:proofErr w:type="spellEnd"/>
      <w:r w:rsidRPr="00367ED5">
        <w:rPr>
          <w:i/>
          <w:u w:val="single"/>
        </w:rPr>
        <w:t xml:space="preserve">  ± 5%</w:t>
      </w:r>
    </w:p>
    <w:p w:rsidR="00DD47FF" w:rsidRPr="004F0483" w:rsidRDefault="00DD47FF" w:rsidP="00DD47FF">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1"/>
      </w:r>
    </w:p>
    <w:p w:rsidR="00BF397C" w:rsidRPr="004F0483" w:rsidRDefault="00DD47FF" w:rsidP="00DD47FF">
      <w:pPr>
        <w:spacing w:before="120"/>
        <w:jc w:val="both"/>
        <w:rPr>
          <w:i/>
        </w:rPr>
      </w:pPr>
      <w:r w:rsidRPr="004F0483">
        <w:rPr>
          <w:b/>
        </w:rPr>
        <w:t>8. Общие эксплуатационные и технические требования к поставляемому товару:</w:t>
      </w:r>
      <w:r w:rsidRPr="004F0483">
        <w:rPr>
          <w:rStyle w:val="afffff1"/>
        </w:rPr>
        <w:footnoteReference w:id="2"/>
      </w:r>
      <w:r w:rsidRPr="004F0483">
        <w:rPr>
          <w:b/>
        </w:rPr>
        <w:t xml:space="preserve"> </w:t>
      </w:r>
      <w:r>
        <w:rPr>
          <w:i/>
        </w:rPr>
        <w:t xml:space="preserve">В </w:t>
      </w:r>
      <w:proofErr w:type="gramStart"/>
      <w:r>
        <w:rPr>
          <w:i/>
        </w:rPr>
        <w:t>соответствии</w:t>
      </w:r>
      <w:proofErr w:type="gramEnd"/>
      <w:r>
        <w:rPr>
          <w:i/>
        </w:rPr>
        <w:t xml:space="preserve"> с техническим заданием. Гарантийный срок не менее 12 месяцев с момента получения Товара Заказчиком.</w:t>
      </w:r>
    </w:p>
    <w:p w:rsidR="00DD47FF" w:rsidRPr="004F0483" w:rsidRDefault="00DD47FF" w:rsidP="00DD47FF">
      <w:pPr>
        <w:spacing w:before="120"/>
        <w:jc w:val="both"/>
        <w:rPr>
          <w:i/>
        </w:rPr>
      </w:pPr>
      <w:r w:rsidRPr="004F0483">
        <w:rPr>
          <w:b/>
        </w:rPr>
        <w:t xml:space="preserve">9. Требования к гарантийному и техническому обслуживанию товара (работ, услуг): </w:t>
      </w:r>
      <w:r w:rsidRPr="004F0483">
        <w:rPr>
          <w:i/>
        </w:rPr>
        <w:t>не менее 12 месяцев с момента получения Товара Заказчиком.</w:t>
      </w:r>
      <w:r w:rsidRPr="004F0483">
        <w:rPr>
          <w:rStyle w:val="afffff1"/>
          <w:i/>
        </w:rPr>
        <w:footnoteReference w:id="3"/>
      </w:r>
    </w:p>
    <w:p w:rsidR="00DD47FF" w:rsidRPr="004F0483" w:rsidRDefault="00DD47FF" w:rsidP="00DD47FF">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DD47FF" w:rsidRPr="004F0483" w:rsidRDefault="00DD47FF" w:rsidP="00DD47FF">
      <w:pPr>
        <w:spacing w:before="120"/>
        <w:jc w:val="both"/>
        <w:rPr>
          <w:i/>
        </w:rPr>
      </w:pPr>
      <w:r w:rsidRPr="004F0483">
        <w:rPr>
          <w:b/>
        </w:rPr>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DD47FF" w:rsidRPr="004F0483" w:rsidRDefault="00DD47FF" w:rsidP="00DD47FF">
      <w:pPr>
        <w:jc w:val="both"/>
        <w:rPr>
          <w:i/>
        </w:rPr>
      </w:pPr>
      <w:r w:rsidRPr="004F0483">
        <w:rPr>
          <w:i/>
        </w:rPr>
        <w:t xml:space="preserve">выпуск не ранее </w:t>
      </w:r>
      <w:r w:rsidR="007B5344" w:rsidRPr="007B5344">
        <w:rPr>
          <w:i/>
        </w:rPr>
        <w:t>20</w:t>
      </w:r>
      <w:r w:rsidR="00586835">
        <w:rPr>
          <w:i/>
        </w:rPr>
        <w:t>23</w:t>
      </w:r>
      <w:r w:rsidR="007B5344" w:rsidRPr="007B5344">
        <w:rPr>
          <w:i/>
        </w:rPr>
        <w:t xml:space="preserve"> </w:t>
      </w:r>
      <w:r w:rsidRPr="007B5344">
        <w:rPr>
          <w:i/>
        </w:rPr>
        <w:t>г.</w:t>
      </w:r>
    </w:p>
    <w:p w:rsidR="00DD47FF" w:rsidRPr="004F0483" w:rsidRDefault="00DD47FF" w:rsidP="00DD47FF">
      <w:pPr>
        <w:jc w:val="both"/>
      </w:pPr>
    </w:p>
    <w:p w:rsidR="00DD47FF" w:rsidRDefault="00DD47FF" w:rsidP="00DD47FF">
      <w:pPr>
        <w:jc w:val="both"/>
      </w:pPr>
      <w:r w:rsidRPr="004F0483">
        <w:t>Инициатор закупки (</w:t>
      </w:r>
      <w:proofErr w:type="gramStart"/>
      <w:r w:rsidRPr="004F0483">
        <w:t>ИЗ</w:t>
      </w:r>
      <w:proofErr w:type="gramEnd"/>
      <w:r w:rsidRPr="004F0483">
        <w:t xml:space="preserve">): </w:t>
      </w:r>
      <w:r>
        <w:t>Начальник отдела материально-технического снабжения и комплектации</w:t>
      </w:r>
    </w:p>
    <w:p w:rsidR="00EA0BE2" w:rsidRPr="004F0483" w:rsidRDefault="00EA0BE2" w:rsidP="00DD47FF">
      <w:pPr>
        <w:jc w:val="both"/>
      </w:pPr>
    </w:p>
    <w:p w:rsidR="00DD47FF" w:rsidRPr="004F0483" w:rsidRDefault="00DD47FF" w:rsidP="00DD47FF">
      <w:pPr>
        <w:jc w:val="both"/>
      </w:pPr>
      <w:r w:rsidRPr="004F0483">
        <w:tab/>
      </w:r>
      <w:r w:rsidRPr="004F0483">
        <w:tab/>
      </w:r>
      <w:r w:rsidRPr="004F0483">
        <w:tab/>
      </w:r>
      <w:r w:rsidRPr="004F0483">
        <w:tab/>
      </w:r>
      <w:r w:rsidRPr="004F0483">
        <w:tab/>
      </w:r>
      <w:r w:rsidRPr="004F0483">
        <w:tab/>
        <w:t>______________________</w:t>
      </w:r>
      <w:r w:rsidR="00EA0BE2">
        <w:t xml:space="preserve"> Т.В.</w:t>
      </w:r>
      <w:r w:rsidR="00586835">
        <w:t xml:space="preserve"> </w:t>
      </w:r>
      <w:r w:rsidR="00EA0BE2">
        <w:t>Скороходова</w:t>
      </w:r>
    </w:p>
    <w:p w:rsidR="00DD47FF" w:rsidRPr="004F0483" w:rsidRDefault="00DD47FF" w:rsidP="00DD47FF">
      <w:pPr>
        <w:ind w:left="4960" w:firstLine="3"/>
        <w:jc w:val="both"/>
        <w:rPr>
          <w:i/>
          <w:sz w:val="16"/>
          <w:szCs w:val="16"/>
        </w:rPr>
      </w:pPr>
      <w:r w:rsidRPr="004F0483">
        <w:rPr>
          <w:i/>
          <w:sz w:val="16"/>
          <w:szCs w:val="16"/>
        </w:rPr>
        <w:t xml:space="preserve">       (подпись, расшифровка подписи)</w:t>
      </w:r>
    </w:p>
    <w:p w:rsidR="00DD47FF" w:rsidRPr="004F0483" w:rsidRDefault="00DD47FF" w:rsidP="00DD47FF">
      <w:pPr>
        <w:jc w:val="both"/>
      </w:pPr>
      <w:r w:rsidRPr="004F0483">
        <w:t>СОГЛАСОВАНО: Руководитель проекта</w:t>
      </w:r>
      <w:r w:rsidRPr="004F0483">
        <w:rPr>
          <w:rStyle w:val="afffff1"/>
        </w:rPr>
        <w:footnoteReference w:id="4"/>
      </w:r>
    </w:p>
    <w:p w:rsidR="00DD47FF" w:rsidRPr="00BF397C" w:rsidRDefault="00BF397C" w:rsidP="00DD47FF">
      <w:pPr>
        <w:jc w:val="both"/>
      </w:pPr>
      <w:r>
        <w:tab/>
      </w:r>
      <w:r>
        <w:tab/>
      </w:r>
      <w:r>
        <w:tab/>
      </w:r>
      <w:r>
        <w:tab/>
      </w:r>
      <w:r>
        <w:tab/>
      </w:r>
      <w:r>
        <w:tab/>
      </w:r>
      <w:r w:rsidR="00DD47FF" w:rsidRPr="004F0483">
        <w:t xml:space="preserve">______________________ </w:t>
      </w:r>
      <w:r w:rsidR="00005099">
        <w:t>А.И.</w:t>
      </w:r>
      <w:r w:rsidR="00586835">
        <w:t xml:space="preserve"> </w:t>
      </w:r>
      <w:proofErr w:type="spellStart"/>
      <w:r w:rsidR="00005099">
        <w:t>Варзарь</w:t>
      </w:r>
      <w:proofErr w:type="spellEnd"/>
    </w:p>
    <w:p w:rsidR="00DD47FF" w:rsidRPr="004F0483" w:rsidRDefault="00DD47FF" w:rsidP="00DD47FF">
      <w:pPr>
        <w:ind w:left="4960" w:firstLine="3"/>
        <w:jc w:val="both"/>
        <w:rPr>
          <w:i/>
          <w:sz w:val="16"/>
          <w:szCs w:val="16"/>
        </w:rPr>
      </w:pPr>
      <w:r w:rsidRPr="004F0483">
        <w:rPr>
          <w:i/>
          <w:sz w:val="16"/>
          <w:szCs w:val="16"/>
        </w:rPr>
        <w:t xml:space="preserve">       (подпись, расшифровка подписи)</w:t>
      </w:r>
    </w:p>
    <w:p w:rsidR="00EC0218" w:rsidRPr="00DD47FF" w:rsidRDefault="00EC0218" w:rsidP="00DD47FF"/>
    <w:sectPr w:rsidR="00EC0218" w:rsidRPr="00DD47FF"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14" w:rsidRDefault="00810B14">
      <w:r>
        <w:separator/>
      </w:r>
    </w:p>
  </w:endnote>
  <w:endnote w:type="continuationSeparator" w:id="0">
    <w:p w:rsidR="00810B14" w:rsidRDefault="0081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05099">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14" w:rsidRDefault="00810B14">
      <w:r>
        <w:separator/>
      </w:r>
    </w:p>
  </w:footnote>
  <w:footnote w:type="continuationSeparator" w:id="0">
    <w:p w:rsidR="00810B14" w:rsidRDefault="00810B14">
      <w:r>
        <w:continuationSeparator/>
      </w:r>
    </w:p>
  </w:footnote>
  <w:footnote w:id="1">
    <w:p w:rsidR="00DD47FF" w:rsidRPr="00C20903" w:rsidRDefault="00DD47FF" w:rsidP="00DD47FF">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2">
    <w:p w:rsidR="00DD47FF" w:rsidRPr="00C20903" w:rsidRDefault="00DD47FF" w:rsidP="00DD47FF">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3">
    <w:p w:rsidR="00DD47FF" w:rsidRPr="00C20903" w:rsidRDefault="00DD47FF" w:rsidP="00DD47FF">
      <w:pPr>
        <w:pStyle w:val="afffff"/>
        <w:rPr>
          <w:sz w:val="14"/>
          <w:szCs w:val="14"/>
        </w:rPr>
      </w:pPr>
      <w:r w:rsidRPr="00C20903">
        <w:rPr>
          <w:rStyle w:val="afffff1"/>
          <w:sz w:val="14"/>
          <w:szCs w:val="14"/>
        </w:rPr>
        <w:footnoteRef/>
      </w:r>
      <w:r w:rsidRPr="00C20903">
        <w:rPr>
          <w:sz w:val="14"/>
          <w:szCs w:val="14"/>
        </w:rPr>
        <w:t xml:space="preserve"> Если установлено требование по проведению пуско-наладки, то с момента подписания акта ввода в эксплуатацию.</w:t>
      </w:r>
    </w:p>
  </w:footnote>
  <w:footnote w:id="4">
    <w:p w:rsidR="00DD47FF" w:rsidRPr="00AF55BB" w:rsidRDefault="00DD47FF" w:rsidP="00DD47FF">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099"/>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17C7F"/>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86"/>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6A2"/>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5D"/>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C2E"/>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67ED5"/>
    <w:rsid w:val="0037009C"/>
    <w:rsid w:val="00370D4E"/>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6D07"/>
    <w:rsid w:val="003D7A75"/>
    <w:rsid w:val="003D7CEA"/>
    <w:rsid w:val="003E0359"/>
    <w:rsid w:val="003E0D23"/>
    <w:rsid w:val="003E2DAB"/>
    <w:rsid w:val="003E2E95"/>
    <w:rsid w:val="003E381F"/>
    <w:rsid w:val="003E3AC8"/>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1FE8"/>
    <w:rsid w:val="00462A34"/>
    <w:rsid w:val="00462CBD"/>
    <w:rsid w:val="00463094"/>
    <w:rsid w:val="00463DB6"/>
    <w:rsid w:val="004645B2"/>
    <w:rsid w:val="0046489A"/>
    <w:rsid w:val="0046699B"/>
    <w:rsid w:val="00467887"/>
    <w:rsid w:val="00467EFE"/>
    <w:rsid w:val="00470F03"/>
    <w:rsid w:val="00472430"/>
    <w:rsid w:val="00472675"/>
    <w:rsid w:val="00472C2C"/>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2C5A"/>
    <w:rsid w:val="005235FE"/>
    <w:rsid w:val="0052363D"/>
    <w:rsid w:val="00523A31"/>
    <w:rsid w:val="00524016"/>
    <w:rsid w:val="0052430C"/>
    <w:rsid w:val="005246A9"/>
    <w:rsid w:val="005258DA"/>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976"/>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50"/>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835"/>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4D7E"/>
    <w:rsid w:val="006153C9"/>
    <w:rsid w:val="00615426"/>
    <w:rsid w:val="00615D67"/>
    <w:rsid w:val="006163B5"/>
    <w:rsid w:val="00616730"/>
    <w:rsid w:val="006177B3"/>
    <w:rsid w:val="00617884"/>
    <w:rsid w:val="0061790F"/>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0EA5"/>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8EE"/>
    <w:rsid w:val="0069393C"/>
    <w:rsid w:val="00693959"/>
    <w:rsid w:val="00693EC6"/>
    <w:rsid w:val="00694BAA"/>
    <w:rsid w:val="00695FC9"/>
    <w:rsid w:val="006961A7"/>
    <w:rsid w:val="00697289"/>
    <w:rsid w:val="006978DC"/>
    <w:rsid w:val="006A1230"/>
    <w:rsid w:val="006A19EE"/>
    <w:rsid w:val="006A1B2A"/>
    <w:rsid w:val="006A2233"/>
    <w:rsid w:val="006A299C"/>
    <w:rsid w:val="006A2A50"/>
    <w:rsid w:val="006A327A"/>
    <w:rsid w:val="006A32EE"/>
    <w:rsid w:val="006A3D85"/>
    <w:rsid w:val="006A479B"/>
    <w:rsid w:val="006A5118"/>
    <w:rsid w:val="006A554C"/>
    <w:rsid w:val="006A5A85"/>
    <w:rsid w:val="006A5AE7"/>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341"/>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44"/>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0B14"/>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588"/>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4F0B"/>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548"/>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8710B"/>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48E"/>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C24"/>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897"/>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3C8F"/>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397C"/>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389B"/>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1379"/>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485"/>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2D7A"/>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FB4"/>
    <w:rsid w:val="00DC6F51"/>
    <w:rsid w:val="00DC7173"/>
    <w:rsid w:val="00DC75C1"/>
    <w:rsid w:val="00DC7981"/>
    <w:rsid w:val="00DD018E"/>
    <w:rsid w:val="00DD03DD"/>
    <w:rsid w:val="00DD0438"/>
    <w:rsid w:val="00DD0986"/>
    <w:rsid w:val="00DD28AB"/>
    <w:rsid w:val="00DD3E83"/>
    <w:rsid w:val="00DD3FFF"/>
    <w:rsid w:val="00DD4248"/>
    <w:rsid w:val="00DD47FF"/>
    <w:rsid w:val="00DD49E0"/>
    <w:rsid w:val="00DD4CD3"/>
    <w:rsid w:val="00DD4D8D"/>
    <w:rsid w:val="00DD565F"/>
    <w:rsid w:val="00DD5A53"/>
    <w:rsid w:val="00DD6420"/>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42FB"/>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9B8"/>
    <w:rsid w:val="00E72BFB"/>
    <w:rsid w:val="00E73BD8"/>
    <w:rsid w:val="00E73EEA"/>
    <w:rsid w:val="00E75AAC"/>
    <w:rsid w:val="00E760A7"/>
    <w:rsid w:val="00E762A2"/>
    <w:rsid w:val="00E76838"/>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0BE2"/>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BF6"/>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0F4B"/>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755"/>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 w:type="paragraph" w:customStyle="1" w:styleId="1212">
    <w:name w:val="1 Знак Знак Знак Знак Знак Знак2 Знак Знак Знак1 Знак Знак Знак Знак Знак Знак Знак Знак Знак Знак Знак Знак"/>
    <w:basedOn w:val="a5"/>
    <w:rsid w:val="0000509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72DB-4710-4735-94FF-85EF9B18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915_Materials</dc:creator>
  <cp:keywords/>
  <dc:description/>
  <cp:lastModifiedBy>915_Styagova</cp:lastModifiedBy>
  <cp:revision>30</cp:revision>
  <cp:lastPrinted>2023-05-19T06:41:00Z</cp:lastPrinted>
  <dcterms:created xsi:type="dcterms:W3CDTF">2020-02-07T12:46:00Z</dcterms:created>
  <dcterms:modified xsi:type="dcterms:W3CDTF">2023-05-19T06:42:00Z</dcterms:modified>
</cp:coreProperties>
</file>